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67166" w14:textId="1B3EDC08" w:rsidR="00145DF6" w:rsidRPr="00145DF6" w:rsidRDefault="009E0AE8" w:rsidP="00145DF6">
      <w:pPr>
        <w:spacing w:after="0" w:line="240" w:lineRule="auto"/>
        <w:jc w:val="center"/>
        <w:rPr>
          <w:rFonts w:ascii="Antique Olive Compact" w:hAnsi="Antique Olive Compact"/>
          <w:b/>
          <w:sz w:val="28"/>
          <w:szCs w:val="28"/>
        </w:rPr>
      </w:pPr>
      <w:bookmarkStart w:id="0" w:name="_GoBack"/>
      <w:bookmarkEnd w:id="0"/>
      <w:r>
        <w:rPr>
          <w:rFonts w:ascii="Antique Olive Compact" w:hAnsi="Antique Olive Compact"/>
          <w:b/>
          <w:sz w:val="28"/>
          <w:szCs w:val="28"/>
        </w:rPr>
        <w:t xml:space="preserve"> </w:t>
      </w:r>
      <w:r w:rsidR="00145DF6" w:rsidRPr="00145DF6">
        <w:rPr>
          <w:rFonts w:ascii="Antique Olive Compact" w:hAnsi="Antique Olive Compact"/>
          <w:b/>
          <w:sz w:val="28"/>
          <w:szCs w:val="28"/>
        </w:rPr>
        <w:t>HOUSE OF HOPE MACON</w:t>
      </w:r>
    </w:p>
    <w:p w14:paraId="2309196B" w14:textId="77777777" w:rsidR="00145DF6" w:rsidRPr="00145DF6" w:rsidRDefault="00145DF6" w:rsidP="00145DF6">
      <w:pPr>
        <w:spacing w:after="0" w:line="240" w:lineRule="auto"/>
        <w:jc w:val="center"/>
        <w:rPr>
          <w:rFonts w:ascii="Arial Rounded MT Bold" w:hAnsi="Arial Rounded MT Bold"/>
          <w:sz w:val="28"/>
          <w:szCs w:val="28"/>
        </w:rPr>
      </w:pPr>
      <w:r w:rsidRPr="00145DF6">
        <w:rPr>
          <w:rFonts w:ascii="Arial Rounded MT Bold" w:hAnsi="Arial Rounded MT Bold"/>
          <w:sz w:val="28"/>
          <w:szCs w:val="28"/>
        </w:rPr>
        <w:t>Rev. J.C. Howard, Lead Pastor</w:t>
      </w:r>
    </w:p>
    <w:p w14:paraId="60C34BF6" w14:textId="6AC72CA1" w:rsidR="004C7A55" w:rsidRDefault="004C7A55" w:rsidP="004C7A5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Tuesday October 15, 2019</w:t>
      </w:r>
    </w:p>
    <w:p w14:paraId="7C8CC3B2" w14:textId="77E0158E" w:rsidR="004C7A55" w:rsidRPr="004C7A55" w:rsidRDefault="004C7A55" w:rsidP="004C7A55">
      <w:pPr>
        <w:jc w:val="center"/>
        <w:rPr>
          <w:b/>
          <w:sz w:val="28"/>
          <w:szCs w:val="28"/>
        </w:rPr>
      </w:pPr>
      <w:r w:rsidRPr="00B57703">
        <w:rPr>
          <w:b/>
          <w:sz w:val="28"/>
          <w:szCs w:val="28"/>
        </w:rPr>
        <w:t xml:space="preserve">SERIES: </w:t>
      </w:r>
      <w:r>
        <w:rPr>
          <w:b/>
          <w:sz w:val="28"/>
          <w:szCs w:val="28"/>
        </w:rPr>
        <w:t>GOING THE EXTRA MIL</w:t>
      </w:r>
      <w:r w:rsidR="004822B7">
        <w:rPr>
          <w:b/>
          <w:sz w:val="28"/>
          <w:szCs w:val="28"/>
        </w:rPr>
        <w:t>E</w:t>
      </w:r>
    </w:p>
    <w:p w14:paraId="3F3C78C7" w14:textId="77777777" w:rsidR="004C7A55" w:rsidRPr="00CA18E8" w:rsidRDefault="004C7A55" w:rsidP="004C7A55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Cs w:val="32"/>
          <w:u w:val="single" w:color="000000"/>
        </w:rPr>
      </w:pPr>
      <w:r>
        <w:rPr>
          <w:b/>
          <w:bCs/>
          <w:i/>
          <w:iCs/>
          <w:color w:val="000000"/>
          <w:szCs w:val="32"/>
          <w:u w:val="single" w:color="000000"/>
        </w:rPr>
        <w:t>THE SACRIFICE OF DISCIPLESHIP</w:t>
      </w:r>
    </w:p>
    <w:p w14:paraId="77834AD0" w14:textId="7607FF2A" w:rsidR="004C7A55" w:rsidRDefault="004C7A55" w:rsidP="004C7A55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Cs w:val="32"/>
          <w:u w:color="000000"/>
        </w:rPr>
      </w:pPr>
      <w:r>
        <w:rPr>
          <w:b/>
          <w:bCs/>
          <w:i/>
          <w:iCs/>
          <w:color w:val="000000"/>
          <w:szCs w:val="32"/>
          <w:u w:color="000000"/>
        </w:rPr>
        <w:t>Luke 9:57-62</w:t>
      </w:r>
    </w:p>
    <w:p w14:paraId="2BD4F701" w14:textId="77777777" w:rsidR="004C7A55" w:rsidRPr="004C7A55" w:rsidRDefault="004C7A55" w:rsidP="004C7A55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Cs w:val="32"/>
          <w:u w:color="000000"/>
        </w:rPr>
      </w:pPr>
    </w:p>
    <w:p w14:paraId="02DA1689" w14:textId="77777777" w:rsidR="004C7A55" w:rsidRDefault="004C7A55" w:rsidP="004C7A55">
      <w:pPr>
        <w:numPr>
          <w:ilvl w:val="0"/>
          <w:numId w:val="4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ind w:left="900" w:hanging="900"/>
        <w:rPr>
          <w:b/>
          <w:bCs/>
          <w:color w:val="000000"/>
          <w:u w:color="000000"/>
        </w:rPr>
      </w:pPr>
      <w:r>
        <w:rPr>
          <w:b/>
          <w:bCs/>
          <w:color w:val="000000"/>
          <w:u w:color="000000"/>
        </w:rPr>
        <w:t>LET GO OF YOUR WILL</w:t>
      </w:r>
    </w:p>
    <w:p w14:paraId="039F3ABF" w14:textId="77777777" w:rsidR="004C7A55" w:rsidRDefault="004C7A55" w:rsidP="004C7A55">
      <w:pPr>
        <w:numPr>
          <w:ilvl w:val="1"/>
          <w:numId w:val="4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Your willingness is the first sacrifice (v. 57)</w:t>
      </w:r>
    </w:p>
    <w:p w14:paraId="0E9D74FA" w14:textId="77777777" w:rsidR="004C7A55" w:rsidRDefault="004C7A55" w:rsidP="004C7A55">
      <w:pPr>
        <w:numPr>
          <w:ilvl w:val="1"/>
          <w:numId w:val="4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When you choose Jesus, you choose sacrifice (v. 57)</w:t>
      </w:r>
    </w:p>
    <w:p w14:paraId="499D5F25" w14:textId="77777777" w:rsidR="004C7A55" w:rsidRPr="004574C9" w:rsidRDefault="004C7A55" w:rsidP="004C7A55">
      <w:pPr>
        <w:numPr>
          <w:ilvl w:val="1"/>
          <w:numId w:val="4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Your security is in HIS WILL</w:t>
      </w:r>
      <w:r>
        <w:rPr>
          <w:color w:val="000000"/>
          <w:u w:color="000000"/>
        </w:rPr>
        <w:t>…</w:t>
      </w:r>
      <w:r>
        <w:rPr>
          <w:color w:val="000000"/>
          <w:u w:color="000000"/>
        </w:rPr>
        <w:t>BE BRAVE! (v. 57-58)</w:t>
      </w:r>
    </w:p>
    <w:p w14:paraId="09F3C2A9" w14:textId="78500648" w:rsidR="004C7A55" w:rsidRPr="00CA18E8" w:rsidRDefault="004C7A55" w:rsidP="004C7A55">
      <w:pPr>
        <w:autoSpaceDE w:val="0"/>
        <w:autoSpaceDN w:val="0"/>
        <w:adjustRightInd w:val="0"/>
        <w:rPr>
          <w:color w:val="000000"/>
          <w:u w:color="000000"/>
        </w:rPr>
      </w:pPr>
      <w:r w:rsidRPr="00CA18E8">
        <w:rPr>
          <w:color w:val="000000"/>
          <w:u w:color="000000"/>
        </w:rPr>
        <w:t>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u w:color="000000"/>
        </w:rPr>
        <w:t>_</w:t>
      </w:r>
      <w:r w:rsidRPr="00CA18E8">
        <w:rPr>
          <w:color w:val="000000"/>
          <w:u w:color="000000"/>
        </w:rPr>
        <w:t>_______________________________________</w:t>
      </w:r>
    </w:p>
    <w:p w14:paraId="677F73FB" w14:textId="77777777" w:rsidR="004C7A55" w:rsidRPr="00CA18E8" w:rsidRDefault="004C7A55" w:rsidP="004C7A55">
      <w:pPr>
        <w:autoSpaceDE w:val="0"/>
        <w:autoSpaceDN w:val="0"/>
        <w:adjustRightInd w:val="0"/>
        <w:rPr>
          <w:color w:val="000000"/>
          <w:u w:color="000000"/>
        </w:rPr>
      </w:pPr>
    </w:p>
    <w:p w14:paraId="1F9152EE" w14:textId="77777777" w:rsidR="004C7A55" w:rsidRDefault="004C7A55" w:rsidP="004C7A55">
      <w:pPr>
        <w:numPr>
          <w:ilvl w:val="0"/>
          <w:numId w:val="5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ind w:left="900" w:hanging="900"/>
        <w:rPr>
          <w:b/>
          <w:bCs/>
          <w:color w:val="000000"/>
          <w:u w:color="000000"/>
        </w:rPr>
      </w:pPr>
      <w:r>
        <w:rPr>
          <w:b/>
          <w:bCs/>
          <w:color w:val="000000"/>
          <w:u w:color="000000"/>
        </w:rPr>
        <w:t>LET GO OF YOUR WORRY</w:t>
      </w:r>
    </w:p>
    <w:p w14:paraId="252739C6" w14:textId="77777777" w:rsidR="004C7A55" w:rsidRDefault="004C7A55" w:rsidP="004C7A55">
      <w:pPr>
        <w:numPr>
          <w:ilvl w:val="1"/>
          <w:numId w:val="5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 xml:space="preserve">Following Christ is accompanied with guarantees (v. 59) </w:t>
      </w:r>
    </w:p>
    <w:p w14:paraId="6CE01514" w14:textId="77777777" w:rsidR="004C7A55" w:rsidRDefault="004C7A55" w:rsidP="004C7A55">
      <w:pPr>
        <w:numPr>
          <w:ilvl w:val="1"/>
          <w:numId w:val="5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Appreciate the past, but focus on the present (v. 59)</w:t>
      </w:r>
    </w:p>
    <w:p w14:paraId="6B958A49" w14:textId="77777777" w:rsidR="004C7A55" w:rsidRPr="004574C9" w:rsidRDefault="004C7A55" w:rsidP="004C7A55">
      <w:pPr>
        <w:numPr>
          <w:ilvl w:val="1"/>
          <w:numId w:val="5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Your assignment is what gives you life, not what died! (v. 60)</w:t>
      </w:r>
    </w:p>
    <w:p w14:paraId="55E89367" w14:textId="310DE87A" w:rsidR="004C7A55" w:rsidRPr="00CA18E8" w:rsidRDefault="004C7A55" w:rsidP="004C7A55">
      <w:pPr>
        <w:autoSpaceDE w:val="0"/>
        <w:autoSpaceDN w:val="0"/>
        <w:adjustRightInd w:val="0"/>
        <w:rPr>
          <w:color w:val="000000"/>
          <w:u w:color="000000"/>
        </w:rPr>
      </w:pPr>
      <w:r w:rsidRPr="00CA18E8">
        <w:rPr>
          <w:color w:val="000000"/>
          <w:u w:color="000000"/>
        </w:rPr>
        <w:t>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u w:color="000000"/>
        </w:rPr>
        <w:t>_______________________________</w:t>
      </w:r>
      <w:r w:rsidRPr="00CA18E8">
        <w:rPr>
          <w:color w:val="000000"/>
          <w:u w:color="000000"/>
        </w:rPr>
        <w:t>_______________________________________</w:t>
      </w:r>
    </w:p>
    <w:p w14:paraId="566BABAF" w14:textId="77777777" w:rsidR="004C7A55" w:rsidRPr="00CA18E8" w:rsidRDefault="004C7A55" w:rsidP="004C7A55">
      <w:pPr>
        <w:autoSpaceDE w:val="0"/>
        <w:autoSpaceDN w:val="0"/>
        <w:adjustRightInd w:val="0"/>
        <w:rPr>
          <w:color w:val="000000"/>
          <w:u w:color="000000"/>
        </w:rPr>
      </w:pPr>
    </w:p>
    <w:p w14:paraId="7BA64D89" w14:textId="77777777" w:rsidR="004C7A55" w:rsidRDefault="004C7A55" w:rsidP="004C7A55">
      <w:pPr>
        <w:numPr>
          <w:ilvl w:val="0"/>
          <w:numId w:val="6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ind w:left="900" w:hanging="900"/>
        <w:rPr>
          <w:b/>
          <w:bCs/>
          <w:color w:val="000000"/>
          <w:u w:color="000000"/>
        </w:rPr>
      </w:pPr>
      <w:r w:rsidRPr="00CA18E8">
        <w:rPr>
          <w:b/>
          <w:bCs/>
          <w:color w:val="000000"/>
          <w:u w:color="000000"/>
        </w:rPr>
        <w:t xml:space="preserve"> </w:t>
      </w:r>
      <w:r>
        <w:rPr>
          <w:b/>
          <w:bCs/>
          <w:color w:val="000000"/>
          <w:u w:color="000000"/>
        </w:rPr>
        <w:t xml:space="preserve">LISTEN TO THE WORD &amp; GET TO WORK </w:t>
      </w:r>
    </w:p>
    <w:p w14:paraId="35F96F5D" w14:textId="77777777" w:rsidR="004C7A55" w:rsidRDefault="004C7A55" w:rsidP="004C7A55">
      <w:pPr>
        <w:numPr>
          <w:ilvl w:val="1"/>
          <w:numId w:val="6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Sometimes it</w:t>
      </w:r>
      <w:r>
        <w:rPr>
          <w:color w:val="000000"/>
          <w:u w:color="000000"/>
        </w:rPr>
        <w:t>’</w:t>
      </w:r>
      <w:r>
        <w:rPr>
          <w:color w:val="000000"/>
          <w:u w:color="000000"/>
        </w:rPr>
        <w:t xml:space="preserve">s too late for </w:t>
      </w:r>
      <w:r>
        <w:rPr>
          <w:color w:val="000000"/>
          <w:u w:color="000000"/>
        </w:rPr>
        <w:t>“</w:t>
      </w:r>
      <w:r>
        <w:rPr>
          <w:color w:val="000000"/>
          <w:u w:color="000000"/>
        </w:rPr>
        <w:t>Goodbye</w:t>
      </w:r>
      <w:r>
        <w:rPr>
          <w:color w:val="000000"/>
          <w:u w:color="000000"/>
        </w:rPr>
        <w:t>”</w:t>
      </w:r>
      <w:r>
        <w:rPr>
          <w:color w:val="000000"/>
          <w:u w:color="000000"/>
        </w:rPr>
        <w:t xml:space="preserve"> (v. 61)</w:t>
      </w:r>
    </w:p>
    <w:p w14:paraId="3D322085" w14:textId="77777777" w:rsidR="004C7A55" w:rsidRDefault="004C7A55" w:rsidP="004C7A55">
      <w:pPr>
        <w:numPr>
          <w:ilvl w:val="1"/>
          <w:numId w:val="6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 xml:space="preserve">There is no </w:t>
      </w:r>
      <w:r>
        <w:rPr>
          <w:color w:val="000000"/>
          <w:u w:color="000000"/>
        </w:rPr>
        <w:t>‘</w:t>
      </w:r>
      <w:r>
        <w:rPr>
          <w:color w:val="000000"/>
          <w:u w:color="000000"/>
        </w:rPr>
        <w:t>but</w:t>
      </w:r>
      <w:r>
        <w:rPr>
          <w:color w:val="000000"/>
          <w:u w:color="000000"/>
        </w:rPr>
        <w:t>’</w:t>
      </w:r>
      <w:r>
        <w:rPr>
          <w:color w:val="000000"/>
          <w:u w:color="000000"/>
        </w:rPr>
        <w:t xml:space="preserve"> clause in serving God (v. 61)</w:t>
      </w:r>
    </w:p>
    <w:p w14:paraId="47167112" w14:textId="77777777" w:rsidR="004C7A55" w:rsidRPr="004574C9" w:rsidRDefault="004C7A55" w:rsidP="004C7A55">
      <w:pPr>
        <w:numPr>
          <w:ilvl w:val="1"/>
          <w:numId w:val="6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When you commit to this work, there is no need to look back! (v. 62)</w:t>
      </w:r>
    </w:p>
    <w:p w14:paraId="42FCA8D0" w14:textId="7D9C4E95" w:rsidR="004C7A55" w:rsidRPr="00CA18E8" w:rsidRDefault="004C7A55" w:rsidP="004C7A55">
      <w:pPr>
        <w:autoSpaceDE w:val="0"/>
        <w:autoSpaceDN w:val="0"/>
        <w:adjustRightInd w:val="0"/>
        <w:rPr>
          <w:color w:val="000000"/>
          <w:u w:color="000000"/>
        </w:rPr>
      </w:pPr>
      <w:r w:rsidRPr="00CA18E8">
        <w:rPr>
          <w:color w:val="000000"/>
          <w:u w:color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E51544" w14:textId="77777777" w:rsidR="004C7A55" w:rsidRPr="00CA18E8" w:rsidRDefault="004C7A55" w:rsidP="004C7A55">
      <w:pPr>
        <w:autoSpaceDE w:val="0"/>
        <w:autoSpaceDN w:val="0"/>
        <w:adjustRightInd w:val="0"/>
        <w:ind w:left="1440"/>
        <w:rPr>
          <w:color w:val="000000"/>
          <w:u w:color="000000"/>
        </w:rPr>
      </w:pPr>
    </w:p>
    <w:p w14:paraId="7C6DCC82" w14:textId="77777777" w:rsidR="004C7A55" w:rsidRPr="00CA18E8" w:rsidRDefault="004C7A55" w:rsidP="004C7A55">
      <w:pPr>
        <w:rPr>
          <w:bCs/>
          <w:iCs/>
        </w:rPr>
      </w:pPr>
    </w:p>
    <w:p w14:paraId="3D8FD0D6" w14:textId="4BA795FF" w:rsidR="009E0AE8" w:rsidRPr="001D7C3F" w:rsidRDefault="009E0AE8" w:rsidP="001D7C3F">
      <w:pPr>
        <w:autoSpaceDE w:val="0"/>
        <w:autoSpaceDN w:val="0"/>
        <w:adjustRightInd w:val="0"/>
        <w:rPr>
          <w:color w:val="000000"/>
          <w:u w:color="000000"/>
        </w:rPr>
      </w:pPr>
    </w:p>
    <w:sectPr w:rsidR="009E0AE8" w:rsidRPr="001D7C3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A98B8" w14:textId="77777777" w:rsidR="000D629A" w:rsidRDefault="000D629A" w:rsidP="004D7105">
      <w:pPr>
        <w:spacing w:after="0" w:line="240" w:lineRule="auto"/>
      </w:pPr>
      <w:r>
        <w:separator/>
      </w:r>
    </w:p>
  </w:endnote>
  <w:endnote w:type="continuationSeparator" w:id="0">
    <w:p w14:paraId="63CDC4A9" w14:textId="77777777" w:rsidR="000D629A" w:rsidRDefault="000D629A" w:rsidP="004D7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tique Olive Compact">
    <w:altName w:val="Meiryo"/>
    <w:panose1 w:val="020B0604020202020204"/>
    <w:charset w:val="00"/>
    <w:family w:val="swiss"/>
    <w:pitch w:val="variable"/>
    <w:sig w:usb0="00000001" w:usb1="00000000" w:usb2="00000000" w:usb3="00000000" w:csb0="00000093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B13CA" w14:textId="77777777" w:rsidR="004822B7" w:rsidRDefault="004822B7" w:rsidP="004D7105">
    <w:pPr>
      <w:pStyle w:val="Standard"/>
      <w:tabs>
        <w:tab w:val="center" w:pos="4680"/>
        <w:tab w:val="right" w:pos="9360"/>
      </w:tabs>
      <w:spacing w:line="240" w:lineRule="auto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C5580F4" wp14:editId="1A338B45">
          <wp:simplePos x="0" y="0"/>
          <wp:positionH relativeFrom="margin">
            <wp:align>center</wp:align>
          </wp:positionH>
          <wp:positionV relativeFrom="paragraph">
            <wp:posOffset>168275</wp:posOffset>
          </wp:positionV>
          <wp:extent cx="6896100" cy="6286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96100" cy="628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bCs/>
        <w:sz w:val="20"/>
        <w:szCs w:val="20"/>
      </w:rPr>
      <w:t>THE HOUSE OF HOPE MACON</w:t>
    </w:r>
  </w:p>
  <w:p w14:paraId="3C7E89FB" w14:textId="3F2B7C39" w:rsidR="004822B7" w:rsidRDefault="004822B7" w:rsidP="004D7105">
    <w:pPr>
      <w:pStyle w:val="Footer"/>
      <w:jc w:val="center"/>
    </w:pPr>
    <w:r>
      <w:t xml:space="preserve">Overseer, Dr. E. Dewey Smith, Jr. </w:t>
    </w:r>
    <w:r>
      <w:rPr>
        <w:sz w:val="16"/>
        <w:szCs w:val="16"/>
      </w:rPr>
      <w:t>●</w:t>
    </w:r>
    <w:r>
      <w:rPr>
        <w:sz w:val="16"/>
        <w:szCs w:val="16"/>
      </w:rPr>
      <w:t xml:space="preserve"> </w:t>
    </w:r>
    <w:r w:rsidRPr="00832615">
      <w:rPr>
        <w:szCs w:val="22"/>
      </w:rPr>
      <w:t>Lead Pastor, J.C. Howard</w:t>
    </w:r>
    <w:r>
      <w:rPr>
        <w:sz w:val="16"/>
        <w:szCs w:val="16"/>
      </w:rPr>
      <w:t xml:space="preserve"> </w:t>
    </w:r>
    <w:r>
      <w:rPr>
        <w:sz w:val="16"/>
        <w:szCs w:val="16"/>
      </w:rPr>
      <w:t>●</w:t>
    </w:r>
    <w:r>
      <w:rPr>
        <w:sz w:val="16"/>
        <w:szCs w:val="16"/>
      </w:rPr>
      <w:t xml:space="preserve"> </w:t>
    </w:r>
    <w:r w:rsidRPr="00796D09">
      <w:t>1909 Woodland Dr</w:t>
    </w:r>
    <w:r>
      <w:t>. Macon, GA. 31211</w:t>
    </w:r>
  </w:p>
  <w:p w14:paraId="6EAADB30" w14:textId="0812DD7B" w:rsidR="004822B7" w:rsidRDefault="004822B7" w:rsidP="004D7105">
    <w:pPr>
      <w:pStyle w:val="Footer"/>
      <w:jc w:val="center"/>
    </w:pPr>
    <w:r>
      <w:t xml:space="preserve">478- 812-8001 </w:t>
    </w:r>
    <w:r>
      <w:rPr>
        <w:sz w:val="16"/>
        <w:szCs w:val="16"/>
      </w:rPr>
      <w:t>●</w:t>
    </w:r>
    <w:r>
      <w:rPr>
        <w:sz w:val="16"/>
        <w:szCs w:val="16"/>
      </w:rPr>
      <w:t xml:space="preserve"> </w:t>
    </w:r>
    <w:r>
      <w:t xml:space="preserve"> </w:t>
    </w:r>
    <w:hyperlink r:id="rId2" w:history="1">
      <w:r w:rsidRPr="004935FE">
        <w:rPr>
          <w:rStyle w:val="Hyperlink"/>
        </w:rPr>
        <w:t>www.houseofhopemacon.org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E0042" w14:textId="77777777" w:rsidR="000D629A" w:rsidRDefault="000D629A" w:rsidP="004D7105">
      <w:pPr>
        <w:spacing w:after="0" w:line="240" w:lineRule="auto"/>
      </w:pPr>
      <w:r>
        <w:separator/>
      </w:r>
    </w:p>
  </w:footnote>
  <w:footnote w:type="continuationSeparator" w:id="0">
    <w:p w14:paraId="6126B1E7" w14:textId="77777777" w:rsidR="000D629A" w:rsidRDefault="000D629A" w:rsidP="004D7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0944E" w14:textId="3079CB03" w:rsidR="004822B7" w:rsidRDefault="004822B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B6DF8D2" wp14:editId="4764AFA0">
          <wp:simplePos x="0" y="0"/>
          <wp:positionH relativeFrom="margin">
            <wp:posOffset>-447675</wp:posOffset>
          </wp:positionH>
          <wp:positionV relativeFrom="paragraph">
            <wp:posOffset>-247650</wp:posOffset>
          </wp:positionV>
          <wp:extent cx="1009650" cy="695325"/>
          <wp:effectExtent l="0" t="0" r="0" b="9525"/>
          <wp:wrapThrough wrapText="bothSides">
            <wp:wrapPolygon edited="0">
              <wp:start x="0" y="0"/>
              <wp:lineTo x="0" y="21304"/>
              <wp:lineTo x="21192" y="21304"/>
              <wp:lineTo x="21192" y="0"/>
              <wp:lineTo x="0" y="0"/>
            </wp:wrapPolygon>
          </wp:wrapThrough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58" b="10704"/>
                  <a:stretch/>
                </pic:blipFill>
                <pic:spPr bwMode="auto">
                  <a:xfrm>
                    <a:off x="0" y="0"/>
                    <a:ext cx="1009650" cy="695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upperRoman"/>
      <w:lvlText w:val="%1."/>
      <w:lvlJc w:val="left"/>
      <w:pPr>
        <w:ind w:left="720" w:hanging="360"/>
      </w:pPr>
    </w:lvl>
    <w:lvl w:ilvl="1" w:tplc="00000002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2"/>
      <w:numFmt w:val="upperRoman"/>
      <w:lvlText w:val="%1."/>
      <w:lvlJc w:val="left"/>
      <w:pPr>
        <w:ind w:left="720" w:hanging="360"/>
      </w:pPr>
    </w:lvl>
    <w:lvl w:ilvl="1" w:tplc="00000066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3"/>
      <w:numFmt w:val="upperRoman"/>
      <w:lvlText w:val="%1."/>
      <w:lvlJc w:val="left"/>
      <w:pPr>
        <w:ind w:left="720" w:hanging="360"/>
      </w:pPr>
    </w:lvl>
    <w:lvl w:ilvl="1" w:tplc="000000CA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9721017"/>
    <w:multiLevelType w:val="hybridMultilevel"/>
    <w:tmpl w:val="F5069D56"/>
    <w:lvl w:ilvl="0" w:tplc="59465C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FA26D5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C68668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674E56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2C8F84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22CFB3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CBEF1D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77A41F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3CC679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73473F4"/>
    <w:multiLevelType w:val="hybridMultilevel"/>
    <w:tmpl w:val="DE6C82C2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5BEA705B"/>
    <w:multiLevelType w:val="hybridMultilevel"/>
    <w:tmpl w:val="29C0F512"/>
    <w:lvl w:ilvl="0" w:tplc="539032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4DE585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6C6E10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7701C2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EEC36E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BD0C9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E72967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5E6692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364C23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105"/>
    <w:rsid w:val="00036E11"/>
    <w:rsid w:val="00070A59"/>
    <w:rsid w:val="000A0938"/>
    <w:rsid w:val="000D629A"/>
    <w:rsid w:val="0011175A"/>
    <w:rsid w:val="00145DF6"/>
    <w:rsid w:val="0019756E"/>
    <w:rsid w:val="001C2E59"/>
    <w:rsid w:val="001D79DA"/>
    <w:rsid w:val="001D7C3F"/>
    <w:rsid w:val="001F1ED8"/>
    <w:rsid w:val="001F47C1"/>
    <w:rsid w:val="00213022"/>
    <w:rsid w:val="002929D9"/>
    <w:rsid w:val="002D530E"/>
    <w:rsid w:val="00340A6E"/>
    <w:rsid w:val="00342A88"/>
    <w:rsid w:val="00374D43"/>
    <w:rsid w:val="003842DB"/>
    <w:rsid w:val="003A79AD"/>
    <w:rsid w:val="00417CFF"/>
    <w:rsid w:val="004822B7"/>
    <w:rsid w:val="004C41E7"/>
    <w:rsid w:val="004C7A55"/>
    <w:rsid w:val="004D7105"/>
    <w:rsid w:val="005C05F6"/>
    <w:rsid w:val="005C4AAE"/>
    <w:rsid w:val="007007E3"/>
    <w:rsid w:val="00741C32"/>
    <w:rsid w:val="007577F4"/>
    <w:rsid w:val="00796D09"/>
    <w:rsid w:val="00825954"/>
    <w:rsid w:val="00832615"/>
    <w:rsid w:val="00842163"/>
    <w:rsid w:val="008C23A1"/>
    <w:rsid w:val="00904E54"/>
    <w:rsid w:val="00962F8E"/>
    <w:rsid w:val="009D5ADA"/>
    <w:rsid w:val="009E0AE8"/>
    <w:rsid w:val="009F5E94"/>
    <w:rsid w:val="00A02D33"/>
    <w:rsid w:val="00A628D3"/>
    <w:rsid w:val="00A74638"/>
    <w:rsid w:val="00AD6F03"/>
    <w:rsid w:val="00B30D91"/>
    <w:rsid w:val="00BA0086"/>
    <w:rsid w:val="00BA4CF0"/>
    <w:rsid w:val="00BB3F82"/>
    <w:rsid w:val="00D92FD1"/>
    <w:rsid w:val="00E0034B"/>
    <w:rsid w:val="00E04A6D"/>
    <w:rsid w:val="00E06BFB"/>
    <w:rsid w:val="00EC6768"/>
    <w:rsid w:val="00F8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E8D983"/>
  <w15:docId w15:val="{A88C2D72-6D6A-834A-A87E-64936B61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BFB"/>
    <w:pPr>
      <w:spacing w:after="200" w:line="276" w:lineRule="auto"/>
    </w:pPr>
    <w:rPr>
      <w:rFonts w:ascii="Calibri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105"/>
  </w:style>
  <w:style w:type="paragraph" w:styleId="Footer">
    <w:name w:val="footer"/>
    <w:basedOn w:val="Normal"/>
    <w:link w:val="FooterChar"/>
    <w:uiPriority w:val="99"/>
    <w:unhideWhenUsed/>
    <w:qFormat/>
    <w:rsid w:val="004D7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105"/>
  </w:style>
  <w:style w:type="paragraph" w:customStyle="1" w:styleId="Standard">
    <w:name w:val="Standard"/>
    <w:rsid w:val="004D7105"/>
    <w:pPr>
      <w:suppressAutoHyphens/>
      <w:overflowPunct w:val="0"/>
      <w:autoSpaceDE w:val="0"/>
      <w:autoSpaceDN w:val="0"/>
      <w:spacing w:line="256" w:lineRule="auto"/>
      <w:textAlignment w:val="baseline"/>
    </w:pPr>
    <w:rPr>
      <w:rFonts w:ascii="Calibri" w:eastAsia="Calibri" w:hAnsi="Calibri" w:cs="Calibri"/>
      <w:color w:val="000000"/>
      <w:kern w:val="3"/>
    </w:rPr>
  </w:style>
  <w:style w:type="paragraph" w:styleId="Title">
    <w:name w:val="Title"/>
    <w:basedOn w:val="Standard"/>
    <w:link w:val="TitleChar"/>
    <w:rsid w:val="004D7105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4D7105"/>
    <w:rPr>
      <w:rFonts w:ascii="Calibri" w:eastAsia="Calibri" w:hAnsi="Calibri" w:cs="Calibri"/>
      <w:b/>
      <w:bCs/>
      <w:color w:val="000000"/>
      <w:kern w:val="3"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796D0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6D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00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useofhopemacon.org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Jones</dc:creator>
  <cp:keywords/>
  <dc:description/>
  <cp:lastModifiedBy>Staci Harrison</cp:lastModifiedBy>
  <cp:revision>2</cp:revision>
  <cp:lastPrinted>2019-05-14T14:13:00Z</cp:lastPrinted>
  <dcterms:created xsi:type="dcterms:W3CDTF">2019-10-15T20:52:00Z</dcterms:created>
  <dcterms:modified xsi:type="dcterms:W3CDTF">2019-10-15T20:52:00Z</dcterms:modified>
</cp:coreProperties>
</file>