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1B3EDC08" w:rsidR="00145DF6" w:rsidRPr="00145DF6" w:rsidRDefault="009E0AE8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bookmarkStart w:id="0" w:name="_GoBack"/>
      <w:bookmarkEnd w:id="0"/>
      <w:r>
        <w:rPr>
          <w:rFonts w:ascii="Antique Olive Compact" w:hAnsi="Antique Olive Compact"/>
          <w:b/>
          <w:sz w:val="28"/>
          <w:szCs w:val="28"/>
        </w:rPr>
        <w:t xml:space="preserve"> </w:t>
      </w:r>
      <w:r w:rsidR="00145DF6"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0F89737B" w14:textId="27C8A788" w:rsidR="009E0AE8" w:rsidRDefault="005C4AAE" w:rsidP="009E0AE8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b/>
          <w:sz w:val="28"/>
          <w:szCs w:val="28"/>
          <w:u w:val="single"/>
        </w:rPr>
        <w:t xml:space="preserve">Tuesday </w:t>
      </w:r>
      <w:r w:rsidR="0011175A">
        <w:rPr>
          <w:rFonts w:ascii="Times New Roman"/>
          <w:b/>
          <w:sz w:val="28"/>
          <w:szCs w:val="28"/>
          <w:u w:val="single"/>
        </w:rPr>
        <w:t>September 17</w:t>
      </w:r>
      <w:r w:rsidR="009E0AE8">
        <w:rPr>
          <w:rFonts w:ascii="Times New Roman"/>
          <w:b/>
          <w:sz w:val="28"/>
          <w:szCs w:val="28"/>
          <w:u w:val="single"/>
        </w:rPr>
        <w:t>,</w:t>
      </w:r>
      <w:r w:rsidR="00145DF6" w:rsidRPr="00145DF6">
        <w:rPr>
          <w:rFonts w:ascii="Times New Roman"/>
          <w:b/>
          <w:sz w:val="28"/>
          <w:szCs w:val="28"/>
          <w:u w:val="single"/>
        </w:rPr>
        <w:t xml:space="preserve"> 2019</w:t>
      </w:r>
    </w:p>
    <w:p w14:paraId="06E774A1" w14:textId="77777777" w:rsidR="009E0AE8" w:rsidRPr="009E0AE8" w:rsidRDefault="009E0AE8" w:rsidP="009E0AE8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</w:p>
    <w:p w14:paraId="11C45317" w14:textId="13F16A85" w:rsidR="009E0AE8" w:rsidRPr="009E0AE8" w:rsidRDefault="009E0AE8" w:rsidP="009E0AE8">
      <w:pPr>
        <w:jc w:val="center"/>
        <w:rPr>
          <w:b/>
          <w:sz w:val="28"/>
          <w:szCs w:val="28"/>
        </w:rPr>
      </w:pPr>
      <w:r w:rsidRPr="00B57703">
        <w:rPr>
          <w:b/>
          <w:sz w:val="28"/>
          <w:szCs w:val="28"/>
        </w:rPr>
        <w:t xml:space="preserve">SERIES: </w:t>
      </w:r>
      <w:r w:rsidR="001D7C3F">
        <w:rPr>
          <w:b/>
          <w:sz w:val="28"/>
          <w:szCs w:val="28"/>
        </w:rPr>
        <w:t xml:space="preserve">CONSECRATION </w:t>
      </w:r>
    </w:p>
    <w:p w14:paraId="5D2D3054" w14:textId="77777777" w:rsidR="00842163" w:rsidRPr="00CA18E8" w:rsidRDefault="00842163" w:rsidP="00842163">
      <w:pPr>
        <w:rPr>
          <w:bCs/>
          <w:iCs/>
        </w:rPr>
      </w:pPr>
    </w:p>
    <w:p w14:paraId="5E89B2D7" w14:textId="77777777" w:rsidR="0011175A" w:rsidRPr="00CA18E8" w:rsidRDefault="0011175A" w:rsidP="0011175A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32"/>
          <w:u w:val="single" w:color="000000"/>
        </w:rPr>
      </w:pPr>
      <w:r>
        <w:rPr>
          <w:b/>
          <w:bCs/>
          <w:i/>
          <w:iCs/>
          <w:color w:val="000000"/>
          <w:szCs w:val="32"/>
          <w:u w:val="single" w:color="000000"/>
        </w:rPr>
        <w:t>YOUR FAMILY NEEDS YOUR INTERCESSION</w:t>
      </w:r>
    </w:p>
    <w:p w14:paraId="2AF63837" w14:textId="2C15FF37" w:rsidR="0011175A" w:rsidRDefault="0011175A" w:rsidP="003A79AD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32"/>
          <w:u w:color="000000"/>
        </w:rPr>
      </w:pPr>
      <w:r>
        <w:rPr>
          <w:b/>
          <w:bCs/>
          <w:i/>
          <w:iCs/>
          <w:color w:val="000000"/>
          <w:szCs w:val="32"/>
          <w:u w:color="000000"/>
        </w:rPr>
        <w:t>Genesis 19:12-26</w:t>
      </w:r>
    </w:p>
    <w:p w14:paraId="7B810941" w14:textId="77777777" w:rsidR="003A79AD" w:rsidRPr="003A79AD" w:rsidRDefault="003A79AD" w:rsidP="003A79A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u w:color="000000"/>
        </w:rPr>
      </w:pPr>
    </w:p>
    <w:p w14:paraId="42D75359" w14:textId="77777777" w:rsidR="0011175A" w:rsidRDefault="0011175A" w:rsidP="0011175A">
      <w:pPr>
        <w:numPr>
          <w:ilvl w:val="0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PROTECTION IS PRIORITY</w:t>
      </w:r>
    </w:p>
    <w:p w14:paraId="59A54E1A" w14:textId="77777777" w:rsidR="0011175A" w:rsidRDefault="0011175A" w:rsidP="0011175A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Your prayers aren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t limited by geography (18:23)</w:t>
      </w:r>
    </w:p>
    <w:p w14:paraId="35B2344E" w14:textId="77777777" w:rsidR="0011175A" w:rsidRDefault="0011175A" w:rsidP="0011175A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The fight for your family is bigger than what you can SEE (v. 12-14)</w:t>
      </w:r>
    </w:p>
    <w:p w14:paraId="108D6DA7" w14:textId="77777777" w:rsidR="0011175A" w:rsidRPr="009F5360" w:rsidRDefault="0011175A" w:rsidP="0011175A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Warning comes before destruction (v. 14-15)</w:t>
      </w:r>
    </w:p>
    <w:p w14:paraId="1CB466ED" w14:textId="77777777" w:rsidR="0011175A" w:rsidRPr="004574C9" w:rsidRDefault="0011175A" w:rsidP="0011175A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Don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t get discouraged in temporary places (v. 16)</w:t>
      </w:r>
    </w:p>
    <w:p w14:paraId="27965144" w14:textId="75AEAE00" w:rsidR="0011175A" w:rsidRDefault="0011175A" w:rsidP="0011175A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4C41E7" w:rsidRPr="00CA18E8">
        <w:rPr>
          <w:color w:val="000000"/>
          <w:u w:color="000000"/>
        </w:rPr>
        <w:t>_______________________________________</w:t>
      </w:r>
      <w:r>
        <w:rPr>
          <w:color w:val="000000"/>
          <w:u w:color="000000"/>
        </w:rPr>
        <w:t>________________________________________________________________________</w:t>
      </w:r>
      <w:r w:rsidR="004C41E7" w:rsidRPr="00CA18E8">
        <w:rPr>
          <w:color w:val="000000"/>
          <w:u w:color="000000"/>
        </w:rPr>
        <w:t>_____________</w:t>
      </w:r>
    </w:p>
    <w:p w14:paraId="2E6BE01A" w14:textId="77777777" w:rsidR="003A79AD" w:rsidRPr="00CA18E8" w:rsidRDefault="003A79AD" w:rsidP="0011175A">
      <w:pPr>
        <w:autoSpaceDE w:val="0"/>
        <w:autoSpaceDN w:val="0"/>
        <w:adjustRightInd w:val="0"/>
        <w:rPr>
          <w:color w:val="000000"/>
          <w:u w:color="000000"/>
        </w:rPr>
      </w:pPr>
    </w:p>
    <w:p w14:paraId="4CB86E67" w14:textId="77777777" w:rsidR="0011175A" w:rsidRDefault="0011175A" w:rsidP="0011175A">
      <w:pPr>
        <w:numPr>
          <w:ilvl w:val="0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PLANS TURN IN TO PROMISE</w:t>
      </w:r>
    </w:p>
    <w:p w14:paraId="5A7030F2" w14:textId="77777777" w:rsidR="0011175A" w:rsidRDefault="0011175A" w:rsidP="0011175A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The Angel affect</w:t>
      </w:r>
      <w:r>
        <w:rPr>
          <w:color w:val="000000"/>
          <w:u w:color="000000"/>
        </w:rPr>
        <w:t>…</w:t>
      </w:r>
      <w:r>
        <w:rPr>
          <w:color w:val="000000"/>
          <w:u w:color="000000"/>
        </w:rPr>
        <w:t xml:space="preserve"> (v. 15)</w:t>
      </w:r>
    </w:p>
    <w:p w14:paraId="1D12915A" w14:textId="77777777" w:rsidR="0011175A" w:rsidRDefault="0011175A" w:rsidP="0011175A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God has a plan for your family (v. 16-17)</w:t>
      </w:r>
    </w:p>
    <w:p w14:paraId="6C5EF093" w14:textId="77777777" w:rsidR="0011175A" w:rsidRPr="0037656E" w:rsidRDefault="0011175A" w:rsidP="0011175A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You need a plan for your family! (v. 18-20)</w:t>
      </w:r>
    </w:p>
    <w:p w14:paraId="1140312A" w14:textId="77777777" w:rsidR="0011175A" w:rsidRPr="004574C9" w:rsidRDefault="0011175A" w:rsidP="0011175A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 xml:space="preserve">Tough love knows how to say goodbye (v. 26) </w:t>
      </w:r>
    </w:p>
    <w:p w14:paraId="424DF1D9" w14:textId="7B15BA83" w:rsidR="0011175A" w:rsidRPr="00CA18E8" w:rsidRDefault="0011175A" w:rsidP="0011175A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4C41E7" w:rsidRPr="00CA18E8">
        <w:rPr>
          <w:color w:val="000000"/>
          <w:u w:color="000000"/>
        </w:rPr>
        <w:t>_______________________________________</w:t>
      </w:r>
      <w:r>
        <w:rPr>
          <w:color w:val="000000"/>
          <w:u w:color="000000"/>
        </w:rPr>
        <w:t>________________________________________________________________________</w:t>
      </w:r>
      <w:r w:rsidR="004C41E7" w:rsidRPr="00CA18E8">
        <w:rPr>
          <w:color w:val="000000"/>
          <w:u w:color="000000"/>
        </w:rPr>
        <w:t>_____________</w:t>
      </w:r>
    </w:p>
    <w:p w14:paraId="4343E215" w14:textId="77777777" w:rsidR="0011175A" w:rsidRPr="00CA18E8" w:rsidRDefault="0011175A" w:rsidP="0011175A">
      <w:pPr>
        <w:autoSpaceDE w:val="0"/>
        <w:autoSpaceDN w:val="0"/>
        <w:adjustRightInd w:val="0"/>
        <w:rPr>
          <w:color w:val="000000"/>
          <w:u w:color="000000"/>
        </w:rPr>
      </w:pPr>
    </w:p>
    <w:p w14:paraId="1E4507B6" w14:textId="77777777" w:rsidR="0011175A" w:rsidRPr="00CA18E8" w:rsidRDefault="0011175A" w:rsidP="0011175A">
      <w:pPr>
        <w:autoSpaceDE w:val="0"/>
        <w:autoSpaceDN w:val="0"/>
        <w:adjustRightInd w:val="0"/>
        <w:rPr>
          <w:color w:val="000000"/>
          <w:u w:color="000000"/>
        </w:rPr>
      </w:pPr>
    </w:p>
    <w:p w14:paraId="5945A0EA" w14:textId="77777777" w:rsidR="0011175A" w:rsidRPr="00CA18E8" w:rsidRDefault="0011175A" w:rsidP="0011175A">
      <w:pPr>
        <w:rPr>
          <w:bCs/>
          <w:iCs/>
        </w:rPr>
      </w:pPr>
    </w:p>
    <w:p w14:paraId="3D8FD0D6" w14:textId="4BA795FF" w:rsidR="009E0AE8" w:rsidRPr="001D7C3F" w:rsidRDefault="009E0AE8" w:rsidP="001D7C3F">
      <w:pPr>
        <w:autoSpaceDE w:val="0"/>
        <w:autoSpaceDN w:val="0"/>
        <w:adjustRightInd w:val="0"/>
        <w:rPr>
          <w:color w:val="000000"/>
          <w:u w:color="000000"/>
        </w:rPr>
      </w:pPr>
    </w:p>
    <w:sectPr w:rsidR="009E0AE8" w:rsidRPr="001D7C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A9DED" w14:textId="77777777" w:rsidR="006373BE" w:rsidRDefault="006373BE" w:rsidP="004D7105">
      <w:pPr>
        <w:spacing w:after="0" w:line="240" w:lineRule="auto"/>
      </w:pPr>
      <w:r>
        <w:separator/>
      </w:r>
    </w:p>
  </w:endnote>
  <w:endnote w:type="continuationSeparator" w:id="0">
    <w:p w14:paraId="346D0AB4" w14:textId="77777777" w:rsidR="006373BE" w:rsidRDefault="006373BE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3A79AD" w:rsidRDefault="003A79AD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3A79AD" w:rsidRDefault="003A79AD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3A79AD" w:rsidRDefault="003A79AD" w:rsidP="004D7105">
    <w:pPr>
      <w:pStyle w:val="Footer"/>
      <w:jc w:val="center"/>
    </w:pPr>
    <w:r>
      <w:t xml:space="preserve">478- 812-8001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1D2D9" w14:textId="77777777" w:rsidR="006373BE" w:rsidRDefault="006373BE" w:rsidP="004D7105">
      <w:pPr>
        <w:spacing w:after="0" w:line="240" w:lineRule="auto"/>
      </w:pPr>
      <w:r>
        <w:separator/>
      </w:r>
    </w:p>
  </w:footnote>
  <w:footnote w:type="continuationSeparator" w:id="0">
    <w:p w14:paraId="0DFCA327" w14:textId="77777777" w:rsidR="006373BE" w:rsidRDefault="006373BE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3A79AD" w:rsidRDefault="003A79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upperRoman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70A59"/>
    <w:rsid w:val="000A0938"/>
    <w:rsid w:val="0011175A"/>
    <w:rsid w:val="00145DF6"/>
    <w:rsid w:val="0019756E"/>
    <w:rsid w:val="001C2E59"/>
    <w:rsid w:val="001D79DA"/>
    <w:rsid w:val="001D7C3F"/>
    <w:rsid w:val="001F1ED8"/>
    <w:rsid w:val="001F47C1"/>
    <w:rsid w:val="00213022"/>
    <w:rsid w:val="002929D9"/>
    <w:rsid w:val="002D530E"/>
    <w:rsid w:val="00340A6E"/>
    <w:rsid w:val="00342A88"/>
    <w:rsid w:val="00374D43"/>
    <w:rsid w:val="003842DB"/>
    <w:rsid w:val="003A79AD"/>
    <w:rsid w:val="00417CFF"/>
    <w:rsid w:val="004C41E7"/>
    <w:rsid w:val="004D7105"/>
    <w:rsid w:val="005C05F6"/>
    <w:rsid w:val="005C4AAE"/>
    <w:rsid w:val="006373BE"/>
    <w:rsid w:val="007007E3"/>
    <w:rsid w:val="00741C32"/>
    <w:rsid w:val="007577F4"/>
    <w:rsid w:val="00796D09"/>
    <w:rsid w:val="00825954"/>
    <w:rsid w:val="00832615"/>
    <w:rsid w:val="00842163"/>
    <w:rsid w:val="008C23A1"/>
    <w:rsid w:val="00904E54"/>
    <w:rsid w:val="00962F8E"/>
    <w:rsid w:val="009D5ADA"/>
    <w:rsid w:val="009E0AE8"/>
    <w:rsid w:val="009F3EDE"/>
    <w:rsid w:val="009F5E94"/>
    <w:rsid w:val="00A02D33"/>
    <w:rsid w:val="00A628D3"/>
    <w:rsid w:val="00B30D91"/>
    <w:rsid w:val="00BA0086"/>
    <w:rsid w:val="00BA4CF0"/>
    <w:rsid w:val="00BB3F82"/>
    <w:rsid w:val="00D92FD1"/>
    <w:rsid w:val="00E0034B"/>
    <w:rsid w:val="00E04A6D"/>
    <w:rsid w:val="00E06BFB"/>
    <w:rsid w:val="00E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6B64EC80-7D48-5846-AD11-4BC648A8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Staci Harrison</cp:lastModifiedBy>
  <cp:revision>2</cp:revision>
  <cp:lastPrinted>2019-05-14T14:13:00Z</cp:lastPrinted>
  <dcterms:created xsi:type="dcterms:W3CDTF">2019-09-17T20:47:00Z</dcterms:created>
  <dcterms:modified xsi:type="dcterms:W3CDTF">2019-09-17T20:47:00Z</dcterms:modified>
</cp:coreProperties>
</file>