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0F89737B" w14:textId="59952562" w:rsidR="009E0AE8" w:rsidRDefault="005C4AAE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1D7C3F">
        <w:rPr>
          <w:rFonts w:ascii="Times New Roman"/>
          <w:b/>
          <w:sz w:val="28"/>
          <w:szCs w:val="28"/>
          <w:u w:val="single"/>
        </w:rPr>
        <w:t>September 3</w:t>
      </w:r>
      <w:r w:rsidR="009E0AE8">
        <w:rPr>
          <w:rFonts w:ascii="Times New Roman"/>
          <w:b/>
          <w:sz w:val="28"/>
          <w:szCs w:val="28"/>
          <w:u w:val="single"/>
        </w:rPr>
        <w:t>,</w:t>
      </w:r>
      <w:r w:rsidR="00145DF6" w:rsidRPr="00145DF6">
        <w:rPr>
          <w:rFonts w:ascii="Times New Roman"/>
          <w:b/>
          <w:sz w:val="28"/>
          <w:szCs w:val="28"/>
          <w:u w:val="single"/>
        </w:rPr>
        <w:t xml:space="preserve"> 2019</w:t>
      </w:r>
    </w:p>
    <w:p w14:paraId="06E774A1" w14:textId="77777777" w:rsidR="009E0AE8" w:rsidRPr="009E0AE8" w:rsidRDefault="009E0AE8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</w:p>
    <w:p w14:paraId="11C45317" w14:textId="13F16A85" w:rsidR="009E0AE8" w:rsidRPr="009E0AE8" w:rsidRDefault="009E0AE8" w:rsidP="009E0AE8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 w:rsidR="001D7C3F">
        <w:rPr>
          <w:b/>
          <w:sz w:val="28"/>
          <w:szCs w:val="28"/>
        </w:rPr>
        <w:t xml:space="preserve">CONSECRATION </w:t>
      </w:r>
    </w:p>
    <w:p w14:paraId="7BDC3842" w14:textId="77777777" w:rsidR="001D7C3F" w:rsidRPr="00CA18E8" w:rsidRDefault="001D7C3F" w:rsidP="001D7C3F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val="single" w:color="000000"/>
        </w:rPr>
      </w:pPr>
      <w:r>
        <w:rPr>
          <w:b/>
          <w:bCs/>
          <w:i/>
          <w:iCs/>
          <w:color w:val="000000"/>
          <w:szCs w:val="32"/>
          <w:u w:val="single" w:color="000000"/>
        </w:rPr>
        <w:t>GETTING AWAY TO GET CLOSER!</w:t>
      </w:r>
    </w:p>
    <w:p w14:paraId="6DE9B881" w14:textId="6125EC2E" w:rsidR="001D7C3F" w:rsidRPr="001D7C3F" w:rsidRDefault="001D7C3F" w:rsidP="001D7C3F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val="single" w:color="000000"/>
        </w:rPr>
      </w:pPr>
      <w:r>
        <w:rPr>
          <w:b/>
          <w:bCs/>
          <w:i/>
          <w:iCs/>
          <w:color w:val="000000"/>
          <w:szCs w:val="32"/>
          <w:u w:val="single" w:color="000000"/>
        </w:rPr>
        <w:t>Mathew 4:1-11</w:t>
      </w:r>
    </w:p>
    <w:p w14:paraId="3A5830F6" w14:textId="77777777" w:rsidR="001D7C3F" w:rsidRDefault="001D7C3F" w:rsidP="001D7C3F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WE MUST BE INTENTIONAL</w:t>
      </w:r>
    </w:p>
    <w:p w14:paraId="645B3032" w14:textId="77777777" w:rsidR="001D7C3F" w:rsidRDefault="001D7C3F" w:rsidP="001D7C3F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Jesus was LED not FORCED (v. 1)</w:t>
      </w:r>
    </w:p>
    <w:p w14:paraId="1954DE69" w14:textId="77777777" w:rsidR="001D7C3F" w:rsidRDefault="001D7C3F" w:rsidP="001D7C3F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Power must be SOUGHT (v. 1)</w:t>
      </w:r>
    </w:p>
    <w:p w14:paraId="67E5195D" w14:textId="77777777" w:rsidR="001D7C3F" w:rsidRPr="004574C9" w:rsidRDefault="001D7C3F" w:rsidP="001D7C3F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When you decide to get serious, so does the enemy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>so dig in (v. 2-3)</w:t>
      </w:r>
    </w:p>
    <w:p w14:paraId="5B0AFFF7" w14:textId="3E6C6C61" w:rsidR="001D7C3F" w:rsidRPr="00CA18E8" w:rsidRDefault="001D7C3F" w:rsidP="001D7C3F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F89D8" w14:textId="77777777" w:rsidR="001D7C3F" w:rsidRPr="00CA18E8" w:rsidRDefault="001D7C3F" w:rsidP="001D7C3F">
      <w:pPr>
        <w:autoSpaceDE w:val="0"/>
        <w:autoSpaceDN w:val="0"/>
        <w:adjustRightInd w:val="0"/>
        <w:rPr>
          <w:color w:val="000000"/>
          <w:u w:color="000000"/>
        </w:rPr>
      </w:pPr>
    </w:p>
    <w:p w14:paraId="54D7FEF5" w14:textId="77777777" w:rsidR="001D7C3F" w:rsidRDefault="001D7C3F" w:rsidP="001D7C3F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WE MUST CONCENTRATE WHEN IRRITATED</w:t>
      </w:r>
    </w:p>
    <w:p w14:paraId="7D5CCE86" w14:textId="77777777" w:rsidR="001D7C3F" w:rsidRDefault="001D7C3F" w:rsidP="001D7C3F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We have no power because we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re malnourished (v. 3-4)</w:t>
      </w:r>
    </w:p>
    <w:p w14:paraId="6C6BDC7E" w14:textId="77777777" w:rsidR="001D7C3F" w:rsidRDefault="001D7C3F" w:rsidP="001D7C3F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persistence must outweigh the enemy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s (v. 5-6)</w:t>
      </w:r>
    </w:p>
    <w:p w14:paraId="00F6CAAF" w14:textId="77777777" w:rsidR="001D7C3F" w:rsidRPr="004574C9" w:rsidRDefault="001D7C3F" w:rsidP="001D7C3F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 need the Word to keep you in this (v. 7)</w:t>
      </w:r>
    </w:p>
    <w:p w14:paraId="16CA4743" w14:textId="6086A0CD" w:rsidR="001D7C3F" w:rsidRPr="00CA18E8" w:rsidRDefault="001D7C3F" w:rsidP="001D7C3F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13DF5" w14:textId="77777777" w:rsidR="001D7C3F" w:rsidRPr="00CA18E8" w:rsidRDefault="001D7C3F" w:rsidP="001D7C3F">
      <w:pPr>
        <w:autoSpaceDE w:val="0"/>
        <w:autoSpaceDN w:val="0"/>
        <w:adjustRightInd w:val="0"/>
        <w:rPr>
          <w:color w:val="000000"/>
          <w:u w:color="000000"/>
        </w:rPr>
      </w:pPr>
    </w:p>
    <w:p w14:paraId="445295F4" w14:textId="3A17AD00" w:rsidR="001D7C3F" w:rsidRDefault="001D7C3F" w:rsidP="001D7C3F">
      <w:pPr>
        <w:numPr>
          <w:ilvl w:val="0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 w:rsidRPr="00CA18E8">
        <w:rPr>
          <w:b/>
          <w:bCs/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WE MUST REMEM</w:t>
      </w:r>
      <w:bookmarkStart w:id="0" w:name="_GoBack"/>
      <w:bookmarkEnd w:id="0"/>
      <w:r>
        <w:rPr>
          <w:b/>
          <w:bCs/>
          <w:color w:val="000000"/>
          <w:u w:color="000000"/>
        </w:rPr>
        <w:t>BER THAT GOD ALWAYS MAKES INTERCESSION</w:t>
      </w:r>
    </w:p>
    <w:p w14:paraId="2F4F8317" w14:textId="77777777" w:rsidR="001D7C3F" w:rsidRDefault="001D7C3F" w:rsidP="001D7C3F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A deal with the devil always leads to destruction (v. 8-9)</w:t>
      </w:r>
    </w:p>
    <w:p w14:paraId="1864CDD8" w14:textId="77777777" w:rsidR="001D7C3F" w:rsidRDefault="001D7C3F" w:rsidP="001D7C3F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 w:rsidRPr="004574C9">
        <w:rPr>
          <w:color w:val="000000"/>
          <w:u w:color="000000"/>
        </w:rPr>
        <w:t xml:space="preserve">You </w:t>
      </w:r>
      <w:r>
        <w:rPr>
          <w:color w:val="000000"/>
          <w:u w:color="000000"/>
        </w:rPr>
        <w:t>have the power to dismiss the enemy from your presence (v. 10)</w:t>
      </w:r>
    </w:p>
    <w:p w14:paraId="6E398BB1" w14:textId="77777777" w:rsidR="001D7C3F" w:rsidRPr="004574C9" w:rsidRDefault="001D7C3F" w:rsidP="001D7C3F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dual citizenship comes with perks (v. 11)</w:t>
      </w:r>
    </w:p>
    <w:p w14:paraId="3D8FD0D6" w14:textId="27D3B0F7" w:rsidR="009E0AE8" w:rsidRPr="001D7C3F" w:rsidRDefault="001D7C3F" w:rsidP="001D7C3F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0AE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A03E4" w14:textId="77777777" w:rsidR="00340C9F" w:rsidRDefault="00340C9F" w:rsidP="004D7105">
      <w:pPr>
        <w:spacing w:after="0" w:line="240" w:lineRule="auto"/>
      </w:pPr>
      <w:r>
        <w:separator/>
      </w:r>
    </w:p>
  </w:endnote>
  <w:endnote w:type="continuationSeparator" w:id="0">
    <w:p w14:paraId="44C2AEA1" w14:textId="77777777" w:rsidR="00340C9F" w:rsidRDefault="00340C9F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1D7C3F" w:rsidRDefault="001D7C3F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1D7C3F" w:rsidRDefault="001D7C3F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1D7C3F" w:rsidRDefault="001D7C3F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2CEE1" w14:textId="77777777" w:rsidR="00340C9F" w:rsidRDefault="00340C9F" w:rsidP="004D7105">
      <w:pPr>
        <w:spacing w:after="0" w:line="240" w:lineRule="auto"/>
      </w:pPr>
      <w:r>
        <w:separator/>
      </w:r>
    </w:p>
  </w:footnote>
  <w:footnote w:type="continuationSeparator" w:id="0">
    <w:p w14:paraId="0C1F7710" w14:textId="77777777" w:rsidR="00340C9F" w:rsidRDefault="00340C9F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1D7C3F" w:rsidRDefault="001D7C3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40A6E"/>
    <w:rsid w:val="00340C9F"/>
    <w:rsid w:val="00342A88"/>
    <w:rsid w:val="00374D43"/>
    <w:rsid w:val="003842DB"/>
    <w:rsid w:val="00417CFF"/>
    <w:rsid w:val="004D7105"/>
    <w:rsid w:val="005C05F6"/>
    <w:rsid w:val="005C4AAE"/>
    <w:rsid w:val="007007E3"/>
    <w:rsid w:val="00741C32"/>
    <w:rsid w:val="007577F4"/>
    <w:rsid w:val="00796D09"/>
    <w:rsid w:val="00825954"/>
    <w:rsid w:val="00832615"/>
    <w:rsid w:val="008C23A1"/>
    <w:rsid w:val="00904E54"/>
    <w:rsid w:val="00962F8E"/>
    <w:rsid w:val="009D5ADA"/>
    <w:rsid w:val="009E0AE8"/>
    <w:rsid w:val="009F5E94"/>
    <w:rsid w:val="00A02D33"/>
    <w:rsid w:val="00A628D3"/>
    <w:rsid w:val="00B30D91"/>
    <w:rsid w:val="00B47D58"/>
    <w:rsid w:val="00BA0086"/>
    <w:rsid w:val="00BA4CF0"/>
    <w:rsid w:val="00BB3F82"/>
    <w:rsid w:val="00D92FD1"/>
    <w:rsid w:val="00E0034B"/>
    <w:rsid w:val="00E04A6D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ADA00BB8-6C65-7E4A-938C-083AA454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2019-05-14T14:13:00Z</cp:lastPrinted>
  <dcterms:created xsi:type="dcterms:W3CDTF">2019-09-03T21:25:00Z</dcterms:created>
  <dcterms:modified xsi:type="dcterms:W3CDTF">2019-09-03T21:25:00Z</dcterms:modified>
</cp:coreProperties>
</file>