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67166" w14:textId="1B3EDC08" w:rsidR="00145DF6" w:rsidRPr="00145DF6" w:rsidRDefault="009E0AE8" w:rsidP="00145DF6">
      <w:pPr>
        <w:spacing w:after="0" w:line="240" w:lineRule="auto"/>
        <w:jc w:val="center"/>
        <w:rPr>
          <w:rFonts w:ascii="Antique Olive Compact" w:hAnsi="Antique Olive Compact"/>
          <w:b/>
          <w:sz w:val="28"/>
          <w:szCs w:val="28"/>
        </w:rPr>
      </w:pPr>
      <w:bookmarkStart w:id="0" w:name="_GoBack"/>
      <w:bookmarkEnd w:id="0"/>
      <w:r>
        <w:rPr>
          <w:rFonts w:ascii="Antique Olive Compact" w:hAnsi="Antique Olive Compact"/>
          <w:b/>
          <w:sz w:val="28"/>
          <w:szCs w:val="28"/>
        </w:rPr>
        <w:t xml:space="preserve"> </w:t>
      </w:r>
      <w:r w:rsidR="00145DF6" w:rsidRPr="00145DF6">
        <w:rPr>
          <w:rFonts w:ascii="Antique Olive Compact" w:hAnsi="Antique Olive Compact"/>
          <w:b/>
          <w:sz w:val="28"/>
          <w:szCs w:val="28"/>
        </w:rPr>
        <w:t>HOUSE OF HOPE MACON</w:t>
      </w:r>
    </w:p>
    <w:p w14:paraId="2309196B" w14:textId="77777777" w:rsidR="00145DF6" w:rsidRPr="00145DF6" w:rsidRDefault="00145DF6" w:rsidP="00145DF6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  <w:r w:rsidRPr="00145DF6">
        <w:rPr>
          <w:rFonts w:ascii="Arial Rounded MT Bold" w:hAnsi="Arial Rounded MT Bold"/>
          <w:sz w:val="28"/>
          <w:szCs w:val="28"/>
        </w:rPr>
        <w:t>Rev. J.C. Howard, Lead Pastor</w:t>
      </w:r>
    </w:p>
    <w:p w14:paraId="0F89737B" w14:textId="0E5E85C9" w:rsidR="009E0AE8" w:rsidRDefault="005C4AAE" w:rsidP="009E0AE8">
      <w:pPr>
        <w:spacing w:after="0" w:line="240" w:lineRule="auto"/>
        <w:jc w:val="center"/>
        <w:rPr>
          <w:rFonts w:ascii="Times New Roman"/>
          <w:b/>
          <w:sz w:val="28"/>
          <w:szCs w:val="28"/>
          <w:u w:val="single"/>
        </w:rPr>
      </w:pPr>
      <w:r>
        <w:rPr>
          <w:rFonts w:ascii="Times New Roman"/>
          <w:b/>
          <w:sz w:val="28"/>
          <w:szCs w:val="28"/>
          <w:u w:val="single"/>
        </w:rPr>
        <w:t xml:space="preserve">Tuesday </w:t>
      </w:r>
      <w:r w:rsidR="001D79DA">
        <w:rPr>
          <w:rFonts w:ascii="Times New Roman"/>
          <w:b/>
          <w:sz w:val="28"/>
          <w:szCs w:val="28"/>
          <w:u w:val="single"/>
        </w:rPr>
        <w:t>August 27</w:t>
      </w:r>
      <w:r w:rsidR="009E0AE8">
        <w:rPr>
          <w:rFonts w:ascii="Times New Roman"/>
          <w:b/>
          <w:sz w:val="28"/>
          <w:szCs w:val="28"/>
          <w:u w:val="single"/>
        </w:rPr>
        <w:t>,</w:t>
      </w:r>
      <w:r w:rsidR="00145DF6" w:rsidRPr="00145DF6">
        <w:rPr>
          <w:rFonts w:ascii="Times New Roman"/>
          <w:b/>
          <w:sz w:val="28"/>
          <w:szCs w:val="28"/>
          <w:u w:val="single"/>
        </w:rPr>
        <w:t xml:space="preserve"> 2019</w:t>
      </w:r>
    </w:p>
    <w:p w14:paraId="06E774A1" w14:textId="77777777" w:rsidR="009E0AE8" w:rsidRPr="009E0AE8" w:rsidRDefault="009E0AE8" w:rsidP="009E0AE8">
      <w:pPr>
        <w:spacing w:after="0" w:line="240" w:lineRule="auto"/>
        <w:jc w:val="center"/>
        <w:rPr>
          <w:rFonts w:ascii="Times New Roman"/>
          <w:b/>
          <w:sz w:val="28"/>
          <w:szCs w:val="28"/>
          <w:u w:val="single"/>
        </w:rPr>
      </w:pPr>
    </w:p>
    <w:p w14:paraId="11C45317" w14:textId="7871E8E7" w:rsidR="009E0AE8" w:rsidRPr="009E0AE8" w:rsidRDefault="009E0AE8" w:rsidP="009E0AE8">
      <w:pPr>
        <w:jc w:val="center"/>
        <w:rPr>
          <w:b/>
          <w:sz w:val="28"/>
          <w:szCs w:val="28"/>
        </w:rPr>
      </w:pPr>
      <w:r w:rsidRPr="00B57703">
        <w:rPr>
          <w:b/>
          <w:sz w:val="28"/>
          <w:szCs w:val="28"/>
        </w:rPr>
        <w:t xml:space="preserve">SERIES: </w:t>
      </w:r>
      <w:r>
        <w:rPr>
          <w:b/>
          <w:sz w:val="28"/>
          <w:szCs w:val="28"/>
        </w:rPr>
        <w:t>YOU CAN BEGIN AGAIN!</w:t>
      </w:r>
    </w:p>
    <w:p w14:paraId="50660605" w14:textId="77777777" w:rsidR="001D79DA" w:rsidRPr="00CA18E8" w:rsidRDefault="001D79DA" w:rsidP="001D79DA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Cs w:val="32"/>
          <w:u w:val="single" w:color="000000"/>
        </w:rPr>
      </w:pPr>
      <w:r w:rsidRPr="00CA18E8">
        <w:rPr>
          <w:b/>
          <w:bCs/>
          <w:i/>
          <w:iCs/>
          <w:color w:val="000000"/>
          <w:szCs w:val="32"/>
          <w:u w:val="single" w:color="000000"/>
        </w:rPr>
        <w:t>A MATTER OF LIFE &amp; DEATH</w:t>
      </w:r>
    </w:p>
    <w:p w14:paraId="7501C3D5" w14:textId="77777777" w:rsidR="001D79DA" w:rsidRPr="00CA18E8" w:rsidRDefault="001D79DA" w:rsidP="001D79DA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Cs w:val="32"/>
          <w:u w:val="single" w:color="000000"/>
        </w:rPr>
      </w:pPr>
      <w:r w:rsidRPr="00CA18E8">
        <w:rPr>
          <w:b/>
          <w:bCs/>
          <w:i/>
          <w:iCs/>
          <w:color w:val="000000"/>
          <w:szCs w:val="32"/>
          <w:u w:val="single" w:color="000000"/>
        </w:rPr>
        <w:t>Genesis 6:13-22</w:t>
      </w:r>
    </w:p>
    <w:p w14:paraId="5FC2B04C" w14:textId="77777777" w:rsidR="001D79DA" w:rsidRPr="00CA18E8" w:rsidRDefault="001D79DA" w:rsidP="001D79DA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u w:color="000000"/>
        </w:rPr>
      </w:pPr>
    </w:p>
    <w:p w14:paraId="4AF23F6E" w14:textId="77777777" w:rsidR="001D79DA" w:rsidRPr="00CA18E8" w:rsidRDefault="001D79DA" w:rsidP="001D79DA">
      <w:pPr>
        <w:autoSpaceDE w:val="0"/>
        <w:autoSpaceDN w:val="0"/>
        <w:adjustRightInd w:val="0"/>
        <w:rPr>
          <w:b/>
          <w:bCs/>
          <w:color w:val="000000"/>
          <w:u w:color="000000"/>
        </w:rPr>
      </w:pPr>
    </w:p>
    <w:p w14:paraId="4A784769" w14:textId="77777777" w:rsidR="001D79DA" w:rsidRDefault="001D79DA" w:rsidP="001D79DA">
      <w:pPr>
        <w:numPr>
          <w:ilvl w:val="0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900" w:hanging="900"/>
        <w:rPr>
          <w:b/>
          <w:bCs/>
          <w:color w:val="000000"/>
          <w:u w:color="000000"/>
        </w:rPr>
      </w:pPr>
      <w:r w:rsidRPr="00CA18E8">
        <w:rPr>
          <w:b/>
          <w:bCs/>
          <w:color w:val="000000"/>
          <w:u w:color="000000"/>
        </w:rPr>
        <w:t>GOD REMAINS OUR COSMIC JUDGE</w:t>
      </w:r>
    </w:p>
    <w:p w14:paraId="035868EE" w14:textId="77777777" w:rsidR="001D79DA" w:rsidRDefault="001D79DA" w:rsidP="001D79DA">
      <w:pPr>
        <w:numPr>
          <w:ilvl w:val="1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 w:rsidRPr="004574C9">
        <w:rPr>
          <w:color w:val="000000"/>
          <w:u w:color="000000"/>
        </w:rPr>
        <w:t>God has specific INTENTIONS for humanity. (13; 6:7-12)</w:t>
      </w:r>
    </w:p>
    <w:p w14:paraId="71BE2782" w14:textId="77777777" w:rsidR="001D79DA" w:rsidRDefault="001D79DA" w:rsidP="001D79DA">
      <w:pPr>
        <w:numPr>
          <w:ilvl w:val="1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 w:rsidRPr="004574C9">
        <w:rPr>
          <w:color w:val="000000"/>
          <w:u w:color="000000"/>
        </w:rPr>
        <w:t>It should hurt us when we hurt God. (6:6)</w:t>
      </w:r>
    </w:p>
    <w:p w14:paraId="26FE9725" w14:textId="77777777" w:rsidR="001D79DA" w:rsidRPr="004574C9" w:rsidRDefault="001D79DA" w:rsidP="001D79DA">
      <w:pPr>
        <w:numPr>
          <w:ilvl w:val="1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 w:rsidRPr="004574C9">
        <w:rPr>
          <w:color w:val="000000"/>
          <w:u w:color="000000"/>
        </w:rPr>
        <w:t>Corruption is accompanied with CONSEQUENCES</w:t>
      </w:r>
      <w:r>
        <w:rPr>
          <w:color w:val="000000"/>
          <w:u w:color="000000"/>
        </w:rPr>
        <w:t>.</w:t>
      </w:r>
      <w:r w:rsidRPr="004574C9">
        <w:rPr>
          <w:color w:val="000000"/>
          <w:u w:color="000000"/>
        </w:rPr>
        <w:t xml:space="preserve"> (v. 12, 13)</w:t>
      </w:r>
    </w:p>
    <w:p w14:paraId="0FF93618" w14:textId="5CAF743C" w:rsidR="001D79DA" w:rsidRPr="00CA18E8" w:rsidRDefault="001D79DA" w:rsidP="001D79DA">
      <w:pPr>
        <w:autoSpaceDE w:val="0"/>
        <w:autoSpaceDN w:val="0"/>
        <w:adjustRightInd w:val="0"/>
        <w:rPr>
          <w:color w:val="000000"/>
          <w:u w:color="000000"/>
        </w:rPr>
      </w:pPr>
      <w:r w:rsidRPr="00CA18E8">
        <w:rPr>
          <w:color w:val="000000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4CEC47" w14:textId="77777777" w:rsidR="001D79DA" w:rsidRPr="00CA18E8" w:rsidRDefault="001D79DA" w:rsidP="001D79DA">
      <w:pPr>
        <w:autoSpaceDE w:val="0"/>
        <w:autoSpaceDN w:val="0"/>
        <w:adjustRightInd w:val="0"/>
        <w:rPr>
          <w:color w:val="000000"/>
          <w:u w:color="000000"/>
        </w:rPr>
      </w:pPr>
    </w:p>
    <w:p w14:paraId="7B11216D" w14:textId="77777777" w:rsidR="001D79DA" w:rsidRDefault="001D79DA" w:rsidP="001D79DA">
      <w:pPr>
        <w:numPr>
          <w:ilvl w:val="0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900" w:hanging="900"/>
        <w:rPr>
          <w:b/>
          <w:bCs/>
          <w:color w:val="000000"/>
          <w:u w:color="000000"/>
        </w:rPr>
      </w:pPr>
      <w:r w:rsidRPr="00CA18E8">
        <w:rPr>
          <w:b/>
          <w:bCs/>
          <w:color w:val="000000"/>
          <w:u w:color="000000"/>
        </w:rPr>
        <w:t>GOD</w:t>
      </w:r>
      <w:r w:rsidRPr="00CA18E8">
        <w:rPr>
          <w:b/>
          <w:bCs/>
          <w:color w:val="000000"/>
          <w:u w:color="000000"/>
        </w:rPr>
        <w:t>’</w:t>
      </w:r>
      <w:r w:rsidRPr="00CA18E8">
        <w:rPr>
          <w:b/>
          <w:bCs/>
          <w:color w:val="000000"/>
          <w:u w:color="000000"/>
        </w:rPr>
        <w:t>S LOVE ALWAYS BENDS TOWARD JUSTICE</w:t>
      </w:r>
    </w:p>
    <w:p w14:paraId="5B3C574B" w14:textId="77777777" w:rsidR="001D79DA" w:rsidRDefault="001D79DA" w:rsidP="001D79DA">
      <w:pPr>
        <w:numPr>
          <w:ilvl w:val="1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 w:rsidRPr="004574C9">
        <w:rPr>
          <w:color w:val="000000"/>
          <w:u w:color="000000"/>
        </w:rPr>
        <w:t>God always sees the good amidst ALL that is bad. (v. 6,7)</w:t>
      </w:r>
    </w:p>
    <w:p w14:paraId="34EDCC76" w14:textId="77777777" w:rsidR="001D79DA" w:rsidRDefault="001D79DA" w:rsidP="001D79DA">
      <w:pPr>
        <w:numPr>
          <w:ilvl w:val="1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 w:rsidRPr="004574C9">
        <w:rPr>
          <w:color w:val="000000"/>
          <w:u w:color="000000"/>
        </w:rPr>
        <w:t>We ought be thankful for the TIME that God gives us</w:t>
      </w:r>
      <w:r>
        <w:rPr>
          <w:color w:val="000000"/>
          <w:u w:color="000000"/>
        </w:rPr>
        <w:t>.</w:t>
      </w:r>
      <w:r w:rsidRPr="004574C9">
        <w:rPr>
          <w:color w:val="000000"/>
          <w:u w:color="000000"/>
        </w:rPr>
        <w:t xml:space="preserve"> (v. 5:32; 7:5-6)</w:t>
      </w:r>
    </w:p>
    <w:p w14:paraId="21C99A25" w14:textId="77777777" w:rsidR="001D79DA" w:rsidRPr="004574C9" w:rsidRDefault="001D79DA" w:rsidP="001D79DA">
      <w:pPr>
        <w:numPr>
          <w:ilvl w:val="1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 w:rsidRPr="004574C9">
        <w:rPr>
          <w:color w:val="000000"/>
          <w:u w:color="000000"/>
        </w:rPr>
        <w:t>God cove</w:t>
      </w:r>
      <w:r>
        <w:rPr>
          <w:color w:val="000000"/>
          <w:u w:color="000000"/>
        </w:rPr>
        <w:t>r</w:t>
      </w:r>
      <w:r w:rsidRPr="004574C9">
        <w:rPr>
          <w:color w:val="000000"/>
          <w:u w:color="000000"/>
        </w:rPr>
        <w:t>s everything connected to Noah</w:t>
      </w:r>
      <w:r>
        <w:rPr>
          <w:color w:val="000000"/>
          <w:u w:color="000000"/>
        </w:rPr>
        <w:t>.</w:t>
      </w:r>
      <w:r w:rsidRPr="004574C9">
        <w:rPr>
          <w:color w:val="000000"/>
          <w:u w:color="000000"/>
        </w:rPr>
        <w:t xml:space="preserve"> (v. 18-19)</w:t>
      </w:r>
    </w:p>
    <w:p w14:paraId="4E2B37A9" w14:textId="520B15C9" w:rsidR="001D79DA" w:rsidRDefault="001D79DA" w:rsidP="001D79DA">
      <w:pPr>
        <w:autoSpaceDE w:val="0"/>
        <w:autoSpaceDN w:val="0"/>
        <w:adjustRightInd w:val="0"/>
        <w:rPr>
          <w:color w:val="000000"/>
          <w:u w:color="000000"/>
        </w:rPr>
      </w:pPr>
      <w:r w:rsidRPr="00CA18E8">
        <w:rPr>
          <w:color w:val="000000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ECBA53" w14:textId="77777777" w:rsidR="001D79DA" w:rsidRPr="00CA18E8" w:rsidRDefault="001D79DA" w:rsidP="001D79DA">
      <w:pPr>
        <w:autoSpaceDE w:val="0"/>
        <w:autoSpaceDN w:val="0"/>
        <w:adjustRightInd w:val="0"/>
        <w:rPr>
          <w:color w:val="000000"/>
          <w:u w:color="000000"/>
        </w:rPr>
      </w:pPr>
    </w:p>
    <w:p w14:paraId="19C1FA84" w14:textId="7C034FAA" w:rsidR="001D79DA" w:rsidRPr="001D79DA" w:rsidRDefault="001D79DA" w:rsidP="001D79DA">
      <w:pPr>
        <w:numPr>
          <w:ilvl w:val="0"/>
          <w:numId w:val="6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900" w:hanging="900"/>
        <w:rPr>
          <w:b/>
          <w:bCs/>
          <w:color w:val="000000"/>
          <w:u w:color="000000"/>
        </w:rPr>
      </w:pPr>
      <w:r w:rsidRPr="001D79DA">
        <w:rPr>
          <w:b/>
          <w:bCs/>
          <w:color w:val="000000"/>
          <w:u w:color="000000"/>
        </w:rPr>
        <w:t xml:space="preserve"> GOD</w:t>
      </w:r>
      <w:r w:rsidRPr="001D79DA">
        <w:rPr>
          <w:b/>
          <w:bCs/>
          <w:color w:val="000000"/>
          <w:u w:color="000000"/>
        </w:rPr>
        <w:t>’</w:t>
      </w:r>
      <w:r w:rsidRPr="001D79DA">
        <w:rPr>
          <w:b/>
          <w:bCs/>
          <w:color w:val="000000"/>
          <w:u w:color="000000"/>
        </w:rPr>
        <w:t>S AUTHORITY ENCOMPASSES EVERY JURISDICTION</w:t>
      </w:r>
    </w:p>
    <w:p w14:paraId="41B462B5" w14:textId="77777777" w:rsidR="001D79DA" w:rsidRDefault="001D79DA" w:rsidP="001D79DA">
      <w:pPr>
        <w:numPr>
          <w:ilvl w:val="1"/>
          <w:numId w:val="6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 w:rsidRPr="004574C9">
        <w:rPr>
          <w:color w:val="000000"/>
          <w:u w:color="000000"/>
        </w:rPr>
        <w:t>God</w:t>
      </w:r>
      <w:r w:rsidRPr="004574C9">
        <w:rPr>
          <w:color w:val="000000"/>
          <w:u w:color="000000"/>
        </w:rPr>
        <w:t>’</w:t>
      </w:r>
      <w:r w:rsidRPr="004574C9">
        <w:rPr>
          <w:color w:val="000000"/>
          <w:u w:color="000000"/>
        </w:rPr>
        <w:t>s authority is unlimited in the earth</w:t>
      </w:r>
      <w:r>
        <w:rPr>
          <w:color w:val="000000"/>
          <w:u w:color="000000"/>
        </w:rPr>
        <w:t>.</w:t>
      </w:r>
      <w:r w:rsidRPr="004574C9">
        <w:rPr>
          <w:color w:val="000000"/>
          <w:u w:color="000000"/>
        </w:rPr>
        <w:t xml:space="preserve"> (6:5-7)</w:t>
      </w:r>
    </w:p>
    <w:p w14:paraId="403BA1E8" w14:textId="77777777" w:rsidR="001D79DA" w:rsidRDefault="001D79DA" w:rsidP="001D79DA">
      <w:pPr>
        <w:numPr>
          <w:ilvl w:val="1"/>
          <w:numId w:val="6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 w:rsidRPr="004574C9">
        <w:rPr>
          <w:color w:val="000000"/>
          <w:u w:color="000000"/>
        </w:rPr>
        <w:t>You can</w:t>
      </w:r>
      <w:r w:rsidRPr="004574C9">
        <w:rPr>
          <w:color w:val="000000"/>
          <w:u w:color="000000"/>
        </w:rPr>
        <w:t>’</w:t>
      </w:r>
      <w:r w:rsidRPr="004574C9">
        <w:rPr>
          <w:color w:val="000000"/>
          <w:u w:color="000000"/>
        </w:rPr>
        <w:t>t escape God</w:t>
      </w:r>
      <w:r w:rsidRPr="004574C9">
        <w:rPr>
          <w:color w:val="000000"/>
          <w:u w:color="000000"/>
        </w:rPr>
        <w:t>’</w:t>
      </w:r>
      <w:r w:rsidRPr="004574C9">
        <w:rPr>
          <w:color w:val="000000"/>
          <w:u w:color="000000"/>
        </w:rPr>
        <w:t>s assignment for your life</w:t>
      </w:r>
      <w:r>
        <w:rPr>
          <w:color w:val="000000"/>
          <w:u w:color="000000"/>
        </w:rPr>
        <w:t>.</w:t>
      </w:r>
      <w:r w:rsidRPr="004574C9">
        <w:rPr>
          <w:color w:val="000000"/>
          <w:u w:color="000000"/>
        </w:rPr>
        <w:t xml:space="preserve"> (v. 22)</w:t>
      </w:r>
    </w:p>
    <w:p w14:paraId="4ABF0730" w14:textId="77777777" w:rsidR="001D79DA" w:rsidRPr="004574C9" w:rsidRDefault="001D79DA" w:rsidP="001D79DA">
      <w:pPr>
        <w:numPr>
          <w:ilvl w:val="1"/>
          <w:numId w:val="6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 w:rsidRPr="004574C9">
        <w:rPr>
          <w:color w:val="000000"/>
          <w:u w:color="000000"/>
        </w:rPr>
        <w:t>Don</w:t>
      </w:r>
      <w:r w:rsidRPr="004574C9">
        <w:rPr>
          <w:color w:val="000000"/>
          <w:u w:color="000000"/>
        </w:rPr>
        <w:t>’</w:t>
      </w:r>
      <w:r w:rsidRPr="004574C9">
        <w:rPr>
          <w:color w:val="000000"/>
          <w:u w:color="000000"/>
        </w:rPr>
        <w:t>t run, because you have a COVENANT</w:t>
      </w:r>
      <w:r>
        <w:rPr>
          <w:color w:val="000000"/>
          <w:u w:color="000000"/>
        </w:rPr>
        <w:t>.</w:t>
      </w:r>
      <w:r w:rsidRPr="004574C9">
        <w:rPr>
          <w:color w:val="000000"/>
          <w:u w:color="000000"/>
        </w:rPr>
        <w:t xml:space="preserve"> (v. 18)</w:t>
      </w:r>
    </w:p>
    <w:p w14:paraId="1D83A856" w14:textId="0E4FA0C1" w:rsidR="001D79DA" w:rsidRPr="00CA18E8" w:rsidRDefault="001D79DA" w:rsidP="001D79DA">
      <w:pPr>
        <w:autoSpaceDE w:val="0"/>
        <w:autoSpaceDN w:val="0"/>
        <w:adjustRightInd w:val="0"/>
        <w:rPr>
          <w:color w:val="000000"/>
          <w:u w:color="000000"/>
        </w:rPr>
      </w:pPr>
      <w:r w:rsidRPr="00CA18E8">
        <w:rPr>
          <w:color w:val="000000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DDB44C" w14:textId="77777777" w:rsidR="001D79DA" w:rsidRPr="00CA18E8" w:rsidRDefault="001D79DA" w:rsidP="001D79DA">
      <w:pPr>
        <w:autoSpaceDE w:val="0"/>
        <w:autoSpaceDN w:val="0"/>
        <w:adjustRightInd w:val="0"/>
        <w:ind w:left="1440"/>
        <w:rPr>
          <w:color w:val="000000"/>
          <w:u w:color="000000"/>
        </w:rPr>
      </w:pPr>
    </w:p>
    <w:p w14:paraId="3D8FD0D6" w14:textId="77777777" w:rsidR="009E0AE8" w:rsidRPr="00417CFF" w:rsidRDefault="009E0AE8" w:rsidP="00417CFF"/>
    <w:sectPr w:rsidR="009E0AE8" w:rsidRPr="00417CF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07749" w14:textId="77777777" w:rsidR="002A3571" w:rsidRDefault="002A3571" w:rsidP="004D7105">
      <w:pPr>
        <w:spacing w:after="0" w:line="240" w:lineRule="auto"/>
      </w:pPr>
      <w:r>
        <w:separator/>
      </w:r>
    </w:p>
  </w:endnote>
  <w:endnote w:type="continuationSeparator" w:id="0">
    <w:p w14:paraId="31D05650" w14:textId="77777777" w:rsidR="002A3571" w:rsidRDefault="002A3571" w:rsidP="004D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tique Olive Compact">
    <w:altName w:val="Meiryo"/>
    <w:panose1 w:val="020B0604020202020204"/>
    <w:charset w:val="00"/>
    <w:family w:val="swiss"/>
    <w:pitch w:val="variable"/>
    <w:sig w:usb0="00000001" w:usb1="00000000" w:usb2="00000000" w:usb3="00000000" w:csb0="00000093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B13CA" w14:textId="77777777" w:rsidR="00BA4CF0" w:rsidRDefault="00BA4CF0" w:rsidP="004D7105">
    <w:pPr>
      <w:pStyle w:val="Standard"/>
      <w:tabs>
        <w:tab w:val="center" w:pos="4680"/>
        <w:tab w:val="right" w:pos="9360"/>
      </w:tabs>
      <w:spacing w:line="240" w:lineRule="auto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5580F4" wp14:editId="1A338B45">
          <wp:simplePos x="0" y="0"/>
          <wp:positionH relativeFrom="margin">
            <wp:align>center</wp:align>
          </wp:positionH>
          <wp:positionV relativeFrom="paragraph">
            <wp:posOffset>168275</wp:posOffset>
          </wp:positionV>
          <wp:extent cx="6896100" cy="6286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6100" cy="62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bCs/>
        <w:sz w:val="20"/>
        <w:szCs w:val="20"/>
      </w:rPr>
      <w:t>THE HOUSE OF HOPE MACON</w:t>
    </w:r>
  </w:p>
  <w:p w14:paraId="3C7E89FB" w14:textId="3F2B7C39" w:rsidR="00BA4CF0" w:rsidRDefault="00BA4CF0" w:rsidP="004D7105">
    <w:pPr>
      <w:pStyle w:val="Footer"/>
      <w:jc w:val="center"/>
    </w:pPr>
    <w:r>
      <w:t xml:space="preserve">Overseer, Dr. E. Dewey Smith, Jr.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832615">
      <w:rPr>
        <w:szCs w:val="22"/>
      </w:rPr>
      <w:t>Lead Pastor, J.C. Howard</w:t>
    </w:r>
    <w:r>
      <w:rPr>
        <w:sz w:val="16"/>
        <w:szCs w:val="16"/>
      </w:rPr>
      <w:t xml:space="preserve">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796D09">
      <w:t>1909 Woodland Dr</w:t>
    </w:r>
    <w:r>
      <w:t>. Macon, GA. 31211</w:t>
    </w:r>
  </w:p>
  <w:p w14:paraId="6EAADB30" w14:textId="0812DD7B" w:rsidR="00BA4CF0" w:rsidRDefault="00BA4CF0" w:rsidP="004D7105">
    <w:pPr>
      <w:pStyle w:val="Footer"/>
      <w:jc w:val="center"/>
    </w:pPr>
    <w:r>
      <w:t xml:space="preserve">478- 812-8001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>
      <w:t xml:space="preserve"> </w:t>
    </w:r>
    <w:hyperlink r:id="rId2" w:history="1">
      <w:r w:rsidRPr="004935FE">
        <w:rPr>
          <w:rStyle w:val="Hyperlink"/>
        </w:rPr>
        <w:t>www.houseofhopemacon.org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2EA84" w14:textId="77777777" w:rsidR="002A3571" w:rsidRDefault="002A3571" w:rsidP="004D7105">
      <w:pPr>
        <w:spacing w:after="0" w:line="240" w:lineRule="auto"/>
      </w:pPr>
      <w:r>
        <w:separator/>
      </w:r>
    </w:p>
  </w:footnote>
  <w:footnote w:type="continuationSeparator" w:id="0">
    <w:p w14:paraId="30D296BB" w14:textId="77777777" w:rsidR="002A3571" w:rsidRDefault="002A3571" w:rsidP="004D7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0944E" w14:textId="3079CB03" w:rsidR="00BA4CF0" w:rsidRDefault="00BA4CF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6DF8D2" wp14:editId="4764AFA0">
          <wp:simplePos x="0" y="0"/>
          <wp:positionH relativeFrom="margin">
            <wp:posOffset>-447675</wp:posOffset>
          </wp:positionH>
          <wp:positionV relativeFrom="paragraph">
            <wp:posOffset>-247650</wp:posOffset>
          </wp:positionV>
          <wp:extent cx="1009650" cy="695325"/>
          <wp:effectExtent l="0" t="0" r="0" b="9525"/>
          <wp:wrapThrough wrapText="bothSides">
            <wp:wrapPolygon edited="0">
              <wp:start x="0" y="0"/>
              <wp:lineTo x="0" y="21304"/>
              <wp:lineTo x="21192" y="21304"/>
              <wp:lineTo x="21192" y="0"/>
              <wp:lineTo x="0" y="0"/>
            </wp:wrapPolygon>
          </wp:wrapThrough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58" b="10704"/>
                  <a:stretch/>
                </pic:blipFill>
                <pic:spPr bwMode="auto">
                  <a:xfrm>
                    <a:off x="0" y="0"/>
                    <a:ext cx="10096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0000000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upperRoman"/>
      <w:lvlText w:val="%1."/>
      <w:lvlJc w:val="left"/>
      <w:pPr>
        <w:ind w:left="720" w:hanging="360"/>
      </w:pPr>
    </w:lvl>
    <w:lvl w:ilvl="1" w:tplc="0000006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upperRoman"/>
      <w:lvlText w:val="%1."/>
      <w:lvlJc w:val="left"/>
      <w:pPr>
        <w:ind w:left="720" w:hanging="360"/>
      </w:pPr>
    </w:lvl>
    <w:lvl w:ilvl="1" w:tplc="000000CA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721017"/>
    <w:multiLevelType w:val="hybridMultilevel"/>
    <w:tmpl w:val="F5069D56"/>
    <w:lvl w:ilvl="0" w:tplc="59465C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A26D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6866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674E5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C8F84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22CFB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CBEF1D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7A41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3CC67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73473F4"/>
    <w:multiLevelType w:val="hybridMultilevel"/>
    <w:tmpl w:val="DE6C82C2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5BEA705B"/>
    <w:multiLevelType w:val="hybridMultilevel"/>
    <w:tmpl w:val="29C0F512"/>
    <w:lvl w:ilvl="0" w:tplc="539032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DE585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6C6E1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7701C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EEC36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BD0C9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E7296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E6692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364C23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05"/>
    <w:rsid w:val="00036E11"/>
    <w:rsid w:val="00070A59"/>
    <w:rsid w:val="000A0938"/>
    <w:rsid w:val="00145DF6"/>
    <w:rsid w:val="001564CE"/>
    <w:rsid w:val="0019756E"/>
    <w:rsid w:val="001C2E59"/>
    <w:rsid w:val="001D79DA"/>
    <w:rsid w:val="001F1ED8"/>
    <w:rsid w:val="001F47C1"/>
    <w:rsid w:val="00213022"/>
    <w:rsid w:val="002929D9"/>
    <w:rsid w:val="002A3571"/>
    <w:rsid w:val="002D530E"/>
    <w:rsid w:val="00340A6E"/>
    <w:rsid w:val="00342A88"/>
    <w:rsid w:val="00374D43"/>
    <w:rsid w:val="003842DB"/>
    <w:rsid w:val="00417CFF"/>
    <w:rsid w:val="004D7105"/>
    <w:rsid w:val="005C05F6"/>
    <w:rsid w:val="005C4AAE"/>
    <w:rsid w:val="007007E3"/>
    <w:rsid w:val="00741C32"/>
    <w:rsid w:val="007577F4"/>
    <w:rsid w:val="00796D09"/>
    <w:rsid w:val="00825954"/>
    <w:rsid w:val="00832615"/>
    <w:rsid w:val="008C23A1"/>
    <w:rsid w:val="00904E54"/>
    <w:rsid w:val="00962F8E"/>
    <w:rsid w:val="009D5ADA"/>
    <w:rsid w:val="009E0AE8"/>
    <w:rsid w:val="009F5E94"/>
    <w:rsid w:val="00A02D33"/>
    <w:rsid w:val="00A628D3"/>
    <w:rsid w:val="00B30D91"/>
    <w:rsid w:val="00BA0086"/>
    <w:rsid w:val="00BA4CF0"/>
    <w:rsid w:val="00BB3F82"/>
    <w:rsid w:val="00D92FD1"/>
    <w:rsid w:val="00E0034B"/>
    <w:rsid w:val="00E04A6D"/>
    <w:rsid w:val="00E06BFB"/>
    <w:rsid w:val="00EC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E8D983"/>
  <w15:docId w15:val="{F93F48D7-1D4C-174E-AED4-C40EB6ED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06BFB"/>
    <w:pPr>
      <w:spacing w:after="200" w:line="276" w:lineRule="auto"/>
    </w:pPr>
    <w:rPr>
      <w:rFonts w:ascii="Calibri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105"/>
  </w:style>
  <w:style w:type="paragraph" w:styleId="Footer">
    <w:name w:val="footer"/>
    <w:basedOn w:val="Normal"/>
    <w:link w:val="FooterChar"/>
    <w:uiPriority w:val="99"/>
    <w:unhideWhenUsed/>
    <w:qFormat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105"/>
  </w:style>
  <w:style w:type="paragraph" w:customStyle="1" w:styleId="Standard">
    <w:name w:val="Standard"/>
    <w:rsid w:val="004D7105"/>
    <w:pPr>
      <w:suppressAutoHyphens/>
      <w:overflowPunct w:val="0"/>
      <w:autoSpaceDE w:val="0"/>
      <w:autoSpaceDN w:val="0"/>
      <w:spacing w:line="256" w:lineRule="auto"/>
      <w:textAlignment w:val="baseline"/>
    </w:pPr>
    <w:rPr>
      <w:rFonts w:ascii="Calibri" w:eastAsia="Calibri" w:hAnsi="Calibri" w:cs="Calibri"/>
      <w:color w:val="000000"/>
      <w:kern w:val="3"/>
    </w:rPr>
  </w:style>
  <w:style w:type="paragraph" w:styleId="Title">
    <w:name w:val="Title"/>
    <w:basedOn w:val="Standard"/>
    <w:link w:val="TitleChar"/>
    <w:rsid w:val="004D710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D7105"/>
    <w:rPr>
      <w:rFonts w:ascii="Calibri" w:eastAsia="Calibri" w:hAnsi="Calibri" w:cs="Calibri"/>
      <w:b/>
      <w:bCs/>
      <w:color w:val="000000"/>
      <w:kern w:val="3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96D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6D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0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useofhopemacon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Jones</dc:creator>
  <cp:keywords/>
  <dc:description/>
  <cp:lastModifiedBy>Staci Harrison</cp:lastModifiedBy>
  <cp:revision>2</cp:revision>
  <cp:lastPrinted>2019-05-14T14:13:00Z</cp:lastPrinted>
  <dcterms:created xsi:type="dcterms:W3CDTF">2019-08-27T20:50:00Z</dcterms:created>
  <dcterms:modified xsi:type="dcterms:W3CDTF">2019-08-27T20:50:00Z</dcterms:modified>
</cp:coreProperties>
</file>